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P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1349A1"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sidR="00217C97">
              <w:rPr>
                <w:sz w:val="26"/>
              </w:rPr>
              <w:t>я</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1349A1"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1349A1">
              <w:rPr>
                <w:sz w:val="26"/>
              </w:rPr>
              <w:t>С.Д. Голин</w:t>
            </w:r>
            <w:bookmarkStart w:id="0" w:name="_GoBack"/>
            <w:bookmarkEnd w:id="0"/>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D4605C" w:rsidRPr="00D4605C" w:rsidRDefault="00D4605C" w:rsidP="00D4605C">
      <w:pPr>
        <w:keepNext/>
        <w:keepLines/>
        <w:widowControl w:val="0"/>
        <w:suppressLineNumbers/>
        <w:jc w:val="center"/>
        <w:rPr>
          <w:sz w:val="28"/>
        </w:rPr>
      </w:pPr>
      <w:r w:rsidRPr="00D4605C">
        <w:rPr>
          <w:sz w:val="28"/>
        </w:rPr>
        <w:t>среди субъектов малого предпринимательства и социально ориентированных</w:t>
      </w:r>
    </w:p>
    <w:p w:rsidR="002113DA" w:rsidRPr="00E84893" w:rsidRDefault="00D4605C" w:rsidP="00D4605C">
      <w:pPr>
        <w:keepNext/>
        <w:keepLines/>
        <w:widowControl w:val="0"/>
        <w:suppressLineNumbers/>
        <w:jc w:val="center"/>
        <w:rPr>
          <w:sz w:val="28"/>
        </w:rPr>
      </w:pPr>
      <w:r w:rsidRPr="00D4605C">
        <w:rPr>
          <w:sz w:val="28"/>
        </w:rPr>
        <w:t xml:space="preserve">некоммерческих организаций </w:t>
      </w:r>
      <w:r w:rsidR="002113DA" w:rsidRPr="00E84893">
        <w:rPr>
          <w:sz w:val="28"/>
        </w:rPr>
        <w:t xml:space="preserve">на </w:t>
      </w:r>
      <w:r w:rsidR="00106155">
        <w:rPr>
          <w:sz w:val="28"/>
        </w:rPr>
        <w:t xml:space="preserve">участие в долевом строительстве </w:t>
      </w:r>
      <w:r w:rsidR="002113DA" w:rsidRPr="00E84893">
        <w:rPr>
          <w:sz w:val="28"/>
        </w:rPr>
        <w:t>благоустроенн</w:t>
      </w:r>
      <w:r w:rsidR="00106155">
        <w:rPr>
          <w:sz w:val="28"/>
        </w:rPr>
        <w:t>ых квартир</w:t>
      </w:r>
      <w:r w:rsidR="002113DA" w:rsidRPr="00E84893">
        <w:rPr>
          <w:sz w:val="28"/>
        </w:rPr>
        <w:t xml:space="preserve"> в </w:t>
      </w:r>
      <w:r w:rsidR="00106155">
        <w:rPr>
          <w:sz w:val="28"/>
        </w:rPr>
        <w:t xml:space="preserve">многоквартирном жилом доме в </w:t>
      </w:r>
      <w:r w:rsidR="002113DA"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1"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r w:rsidRPr="00E84893">
              <w:rPr>
                <w:sz w:val="22"/>
                <w:szCs w:val="22"/>
                <w:lang w:val="en-US"/>
              </w:rPr>
              <w:t>sberbank</w:t>
            </w:r>
            <w:r w:rsidRPr="00E84893">
              <w:rPr>
                <w:sz w:val="22"/>
                <w:szCs w:val="22"/>
              </w:rPr>
              <w:t>-</w:t>
            </w:r>
            <w:r w:rsidRPr="00E84893">
              <w:rPr>
                <w:sz w:val="22"/>
                <w:szCs w:val="22"/>
                <w:lang w:val="en-US"/>
              </w:rPr>
              <w:t>ast</w:t>
            </w:r>
            <w:r w:rsidRPr="00E84893">
              <w:rPr>
                <w:sz w:val="22"/>
                <w:szCs w:val="22"/>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Аукцион в электронной форме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EF20F2">
              <w:rPr>
                <w:sz w:val="22"/>
                <w:szCs w:val="22"/>
              </w:rPr>
              <w:t>4</w:t>
            </w:r>
            <w:r w:rsidR="001B1EDD" w:rsidRPr="001D04EA">
              <w:rPr>
                <w:sz w:val="22"/>
                <w:szCs w:val="22"/>
              </w:rPr>
              <w:t xml:space="preserve">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2E2C0E">
            <w:pPr>
              <w:spacing w:after="0"/>
              <w:rPr>
                <w:color w:val="FF0000"/>
              </w:rPr>
            </w:pPr>
            <w:r w:rsidRPr="00624D62">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217C97" w:rsidP="001B1EDD">
            <w:pPr>
              <w:rPr>
                <w:rStyle w:val="afb"/>
                <w:i w:val="0"/>
              </w:rPr>
            </w:pPr>
            <w:r>
              <w:rPr>
                <w:b/>
                <w:bCs/>
              </w:rPr>
              <w:t>3 291 642,36 рублей</w:t>
            </w:r>
            <w:r w:rsidR="00DA7AE5">
              <w:rPr>
                <w:b/>
                <w:bCs/>
              </w:rPr>
              <w:t>.</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w:t>
            </w:r>
            <w:r w:rsidRPr="00E84893">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w:t>
            </w:r>
            <w:r w:rsidRPr="00E84893">
              <w:rPr>
                <w:sz w:val="22"/>
                <w:szCs w:val="22"/>
              </w:rPr>
              <w:lastRenderedPageBreak/>
              <w:t>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217C97">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217C97">
              <w:rPr>
                <w:sz w:val="22"/>
                <w:szCs w:val="22"/>
              </w:rPr>
              <w:t xml:space="preserve">календарных </w:t>
            </w:r>
            <w:r w:rsidRPr="00995F49">
              <w:rPr>
                <w:sz w:val="22"/>
                <w:szCs w:val="22"/>
              </w:rPr>
              <w:t>дней</w:t>
            </w:r>
            <w:r w:rsidR="00217C97">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7" w:name="_Ref166313730"/>
            <w:bookmarkStart w:id="8"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882F4D">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lastRenderedPageBreak/>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C55D2E">
              <w:rPr>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w:t>
            </w:r>
            <w:r w:rsidRPr="00E84893">
              <w:rPr>
                <w:sz w:val="22"/>
                <w:szCs w:val="22"/>
              </w:rPr>
              <w:lastRenderedPageBreak/>
              <w:t>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3541B7">
              <w:rPr>
                <w:sz w:val="22"/>
                <w:szCs w:val="22"/>
              </w:rPr>
              <w:t xml:space="preserve"> </w:t>
            </w:r>
            <w:r w:rsidR="007F74A8">
              <w:rPr>
                <w:sz w:val="22"/>
                <w:szCs w:val="22"/>
              </w:rPr>
              <w:t>01</w:t>
            </w:r>
            <w:r w:rsidR="003541B7">
              <w:rPr>
                <w:sz w:val="22"/>
                <w:szCs w:val="22"/>
              </w:rPr>
              <w:t xml:space="preserve"> </w:t>
            </w:r>
            <w:r w:rsidRPr="00E84893">
              <w:rPr>
                <w:sz w:val="22"/>
                <w:szCs w:val="22"/>
              </w:rPr>
              <w:t>» </w:t>
            </w:r>
            <w:r w:rsidR="003541B7">
              <w:rPr>
                <w:sz w:val="22"/>
                <w:szCs w:val="22"/>
              </w:rPr>
              <w:t xml:space="preserve">  </w:t>
            </w:r>
            <w:r w:rsidR="007F74A8">
              <w:t>октября</w:t>
            </w:r>
            <w:r w:rsidR="003541B7">
              <w:rPr>
                <w:sz w:val="22"/>
                <w:szCs w:val="22"/>
              </w:rPr>
              <w:t xml:space="preserve"> </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3541B7">
              <w:rPr>
                <w:sz w:val="22"/>
                <w:szCs w:val="22"/>
              </w:rPr>
              <w:t xml:space="preserve"> </w:t>
            </w:r>
            <w:r w:rsidR="007F74A8">
              <w:rPr>
                <w:sz w:val="22"/>
                <w:szCs w:val="22"/>
              </w:rPr>
              <w:t>15</w:t>
            </w:r>
            <w:r w:rsidR="003541B7">
              <w:rPr>
                <w:sz w:val="22"/>
                <w:szCs w:val="22"/>
              </w:rPr>
              <w:t xml:space="preserve">  </w:t>
            </w:r>
            <w:r w:rsidRPr="00E84893">
              <w:rPr>
                <w:sz w:val="22"/>
                <w:szCs w:val="22"/>
              </w:rPr>
              <w:t>» </w:t>
            </w:r>
            <w:r w:rsidR="003541B7">
              <w:rPr>
                <w:rFonts w:cs="Arial"/>
                <w:sz w:val="22"/>
                <w:szCs w:val="22"/>
              </w:rPr>
              <w:t xml:space="preserve"> </w:t>
            </w:r>
            <w:r w:rsidR="007F74A8">
              <w:t xml:space="preserve">октября </w:t>
            </w:r>
            <w:r w:rsidRPr="00E84893">
              <w:rPr>
                <w:sz w:val="22"/>
                <w:szCs w:val="22"/>
              </w:rPr>
              <w:t>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7F74A8">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541B7">
              <w:rPr>
                <w:sz w:val="22"/>
                <w:szCs w:val="22"/>
              </w:rPr>
              <w:t xml:space="preserve"> </w:t>
            </w:r>
            <w:r w:rsidR="007F74A8">
              <w:rPr>
                <w:sz w:val="22"/>
                <w:szCs w:val="22"/>
              </w:rPr>
              <w:t>17</w:t>
            </w:r>
            <w:r w:rsidR="003541B7">
              <w:rPr>
                <w:sz w:val="22"/>
                <w:szCs w:val="22"/>
              </w:rPr>
              <w:t xml:space="preserve">  </w:t>
            </w:r>
            <w:r w:rsidRPr="00E84893">
              <w:rPr>
                <w:sz w:val="22"/>
                <w:szCs w:val="22"/>
              </w:rPr>
              <w:t>» </w:t>
            </w:r>
            <w:r w:rsidR="007F74A8">
              <w:t>октября</w:t>
            </w:r>
            <w:r w:rsidR="00120DB7">
              <w:rPr>
                <w:rFonts w:cs="Arial"/>
                <w:sz w:val="22"/>
                <w:szCs w:val="22"/>
              </w:rPr>
              <w:t xml:space="preserve">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7F74A8">
            <w:r w:rsidRPr="00E84893">
              <w:rPr>
                <w:sz w:val="22"/>
                <w:szCs w:val="22"/>
              </w:rPr>
              <w:t>«</w:t>
            </w:r>
            <w:r w:rsidR="007F74A8">
              <w:rPr>
                <w:sz w:val="22"/>
                <w:szCs w:val="22"/>
              </w:rPr>
              <w:t>21</w:t>
            </w:r>
            <w:r w:rsidR="003541B7">
              <w:rPr>
                <w:sz w:val="22"/>
                <w:szCs w:val="22"/>
              </w:rPr>
              <w:t xml:space="preserve"> </w:t>
            </w:r>
            <w:r w:rsidRPr="00E84893">
              <w:rPr>
                <w:sz w:val="22"/>
                <w:szCs w:val="22"/>
              </w:rPr>
              <w:t xml:space="preserve">»  </w:t>
            </w:r>
            <w:r w:rsidR="007F74A8">
              <w:t>октября</w:t>
            </w:r>
            <w:r w:rsidR="003541B7">
              <w:rPr>
                <w:rFonts w:cs="Arial"/>
                <w:sz w:val="22"/>
                <w:szCs w:val="22"/>
              </w:rPr>
              <w:t xml:space="preserve">  </w:t>
            </w:r>
            <w:r w:rsidRPr="00E84893">
              <w:rPr>
                <w:sz w:val="22"/>
                <w:szCs w:val="22"/>
              </w:rPr>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7F74A8">
            <w:r w:rsidRPr="00E84893">
              <w:rPr>
                <w:sz w:val="22"/>
                <w:szCs w:val="22"/>
              </w:rPr>
              <w:t xml:space="preserve"> «</w:t>
            </w:r>
            <w:r w:rsidR="003541B7">
              <w:rPr>
                <w:sz w:val="22"/>
                <w:szCs w:val="22"/>
              </w:rPr>
              <w:t xml:space="preserve"> </w:t>
            </w:r>
            <w:r w:rsidR="007F74A8">
              <w:rPr>
                <w:sz w:val="22"/>
                <w:szCs w:val="22"/>
              </w:rPr>
              <w:t>24</w:t>
            </w:r>
            <w:r w:rsidR="003541B7">
              <w:rPr>
                <w:sz w:val="22"/>
                <w:szCs w:val="22"/>
              </w:rPr>
              <w:t xml:space="preserve">  </w:t>
            </w:r>
            <w:r w:rsidRPr="00E84893">
              <w:rPr>
                <w:sz w:val="22"/>
                <w:szCs w:val="22"/>
              </w:rPr>
              <w:t xml:space="preserve">»  </w:t>
            </w:r>
            <w:r w:rsidR="003541B7">
              <w:rPr>
                <w:rFonts w:cs="Arial"/>
                <w:sz w:val="22"/>
                <w:szCs w:val="22"/>
              </w:rPr>
              <w:t xml:space="preserve">  </w:t>
            </w:r>
            <w:r w:rsidR="007F74A8">
              <w:t>октября</w:t>
            </w:r>
            <w:r w:rsidR="003541B7">
              <w:rPr>
                <w:rFonts w:cs="Arial"/>
                <w:sz w:val="22"/>
                <w:szCs w:val="22"/>
              </w:rPr>
              <w:t xml:space="preserve">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lastRenderedPageBreak/>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E84893">
              <w:rPr>
                <w:kern w:val="1"/>
                <w:sz w:val="22"/>
                <w:szCs w:val="22"/>
                <w:lang w:eastAsia="ar-SA"/>
              </w:rPr>
              <w:lastRenderedPageBreak/>
              <w:t>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DA7AE5">
              <w:rPr>
                <w:kern w:val="1"/>
                <w:sz w:val="22"/>
                <w:szCs w:val="22"/>
                <w:lang w:eastAsia="ar-SA"/>
              </w:rPr>
              <w:t xml:space="preserve">-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6"/>
            <w:bookmarkEnd w:id="17"/>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882F4D">
                <w:t>I</w:t>
              </w:r>
            </w:fldSimple>
            <w:r w:rsidRPr="00E84893">
              <w:rPr>
                <w:kern w:val="1"/>
                <w:sz w:val="22"/>
                <w:szCs w:val="22"/>
                <w:lang w:eastAsia="ar-SA"/>
              </w:rPr>
              <w:t xml:space="preserve"> «</w:t>
            </w:r>
            <w:fldSimple w:instr=" REF _Ref248571702 \h  \* MERGEFORMAT ">
              <w:r w:rsidR="00882F4D" w:rsidRPr="00882F4D">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82F4D">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8C65AF">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882F4D">
              <w:rPr>
                <w:kern w:val="1"/>
                <w:sz w:val="22"/>
                <w:szCs w:val="22"/>
                <w:lang w:eastAsia="ar-SA"/>
              </w:rPr>
              <w:t>(</w:t>
            </w:r>
            <w:r w:rsidRPr="00E84893">
              <w:rPr>
                <w:kern w:val="1"/>
                <w:sz w:val="22"/>
                <w:szCs w:val="22"/>
                <w:lang w:eastAsia="ar-SA"/>
              </w:rPr>
              <w:t>максимальной</w:t>
            </w:r>
            <w:r w:rsidR="00882F4D">
              <w:rPr>
                <w:kern w:val="1"/>
                <w:sz w:val="22"/>
                <w:szCs w:val="22"/>
                <w:lang w:eastAsia="ar-SA"/>
              </w:rPr>
              <w:t>)</w:t>
            </w:r>
            <w:r w:rsidRPr="00E84893">
              <w:rPr>
                <w:kern w:val="1"/>
                <w:sz w:val="22"/>
                <w:szCs w:val="22"/>
                <w:lang w:eastAsia="ar-SA"/>
              </w:rPr>
              <w:t xml:space="preserve"> цены контракта, что составляет </w:t>
            </w:r>
            <w:r w:rsidR="008C65AF">
              <w:rPr>
                <w:kern w:val="1"/>
                <w:sz w:val="22"/>
                <w:szCs w:val="22"/>
                <w:lang w:eastAsia="ar-SA"/>
              </w:rPr>
              <w:t>16 458,21</w:t>
            </w:r>
            <w:r w:rsidR="00DA7AE5">
              <w:rPr>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p>
          <w:p w:rsidR="00E60056" w:rsidRPr="005B1C4B" w:rsidRDefault="008C65AF" w:rsidP="00DD7860">
            <w:pPr>
              <w:pStyle w:val="31"/>
              <w:numPr>
                <w:ilvl w:val="0"/>
                <w:numId w:val="0"/>
              </w:numPr>
              <w:spacing w:before="0" w:after="0"/>
              <w:rPr>
                <w:rFonts w:ascii="Times New Roman" w:hAnsi="Times New Roman"/>
                <w:b w:val="0"/>
                <w:bCs w:val="0"/>
                <w:kern w:val="1"/>
                <w:lang w:eastAsia="ar-SA"/>
              </w:rPr>
            </w:pPr>
            <w:r>
              <w:rPr>
                <w:rFonts w:ascii="Times New Roman" w:hAnsi="Times New Roman"/>
                <w:b w:val="0"/>
                <w:bCs w:val="0"/>
                <w:kern w:val="1"/>
                <w:sz w:val="22"/>
                <w:szCs w:val="22"/>
                <w:lang w:eastAsia="ar-SA"/>
              </w:rPr>
              <w:t>3 127 060,24</w:t>
            </w:r>
            <w:r w:rsidR="00DA7AE5">
              <w:rPr>
                <w:rFonts w:ascii="Times New Roman" w:hAnsi="Times New Roman"/>
                <w:b w:val="0"/>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3. Банковская гарантия должна быть включена в реестр банковских </w:t>
            </w:r>
            <w:r w:rsidRPr="00E84893">
              <w:rPr>
                <w:kern w:val="1"/>
                <w:sz w:val="22"/>
                <w:szCs w:val="22"/>
                <w:lang w:eastAsia="ar-SA"/>
              </w:rPr>
              <w:lastRenderedPageBreak/>
              <w:t>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882F4D" w:rsidRPr="00882F4D">
                <w:rPr>
                  <w:rFonts w:ascii="Times New Roman" w:hAnsi="Times New Roman"/>
                  <w:b w:val="0"/>
                  <w:bCs w:val="0"/>
                  <w:kern w:val="1"/>
                  <w:sz w:val="22"/>
                  <w:szCs w:val="22"/>
                  <w:lang w:eastAsia="ar-SA"/>
                </w:rPr>
                <w:t xml:space="preserve">Ш. </w:t>
              </w:r>
              <w:r w:rsidR="00882F4D" w:rsidRPr="00882F4D">
                <w:rPr>
                  <w:rFonts w:ascii="Times New Roman" w:hAnsi="Times New Roman"/>
                  <w:b w:val="0"/>
                </w:rPr>
                <w:t xml:space="preserve">ПРОЕКТ </w:t>
              </w:r>
              <w:r w:rsidR="00882F4D" w:rsidRPr="00882F4D">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7"/>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w:t>
            </w:r>
            <w:r w:rsidRPr="001F6398">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lastRenderedPageBreak/>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образцу или макету, </w:t>
            </w:r>
            <w:r w:rsidRPr="005F2F8D">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AA154B">
              <w:t>-</w:t>
            </w:r>
            <w:r w:rsidRPr="00AA154B">
              <w:t xml:space="preserve"> 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325B59">
              <w:rPr>
                <w:rFonts w:ascii="Times New Roman" w:hAnsi="Times New Roman"/>
                <w:sz w:val="22"/>
                <w:szCs w:val="22"/>
              </w:rPr>
              <w:lastRenderedPageBreak/>
              <w:t>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19557B" w:rsidRDefault="00B46287" w:rsidP="00205AC4">
      <w:pPr>
        <w:snapToGrid w:val="0"/>
        <w:jc w:val="center"/>
        <w:rPr>
          <w:b/>
          <w:sz w:val="22"/>
        </w:rPr>
      </w:pPr>
      <w:r w:rsidRPr="00B46287">
        <w:rPr>
          <w:b/>
          <w:sz w:val="22"/>
        </w:rPr>
        <w:t>в многоквартирном жилом доме в городе Югорске</w:t>
      </w: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Не более 49 558,00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bl>
    <w:p w:rsidR="00E952F7" w:rsidRDefault="00205AC4" w:rsidP="00E952F7">
      <w:pPr>
        <w:pStyle w:val="afc"/>
        <w:rPr>
          <w:b/>
          <w:sz w:val="20"/>
        </w:rPr>
      </w:pPr>
      <w:r>
        <w:rPr>
          <w:b/>
          <w:sz w:val="20"/>
        </w:rPr>
        <w:t>3</w:t>
      </w:r>
      <w:r w:rsidR="00E952F7">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205AC4" w:rsidP="00E952F7">
            <w:pPr>
              <w:autoSpaceDE w:val="0"/>
              <w:snapToGrid w:val="0"/>
              <w:spacing w:line="276" w:lineRule="auto"/>
              <w:ind w:right="-174"/>
              <w:jc w:val="center"/>
              <w:rPr>
                <w:sz w:val="20"/>
                <w:lang w:eastAsia="en-US"/>
              </w:rPr>
            </w:pPr>
            <w:r>
              <w:rPr>
                <w:sz w:val="20"/>
                <w:lang w:eastAsia="en-US"/>
              </w:rPr>
              <w:t>1</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205AC4">
            <w:pPr>
              <w:autoSpaceDE w:val="0"/>
              <w:snapToGrid w:val="0"/>
              <w:spacing w:line="276" w:lineRule="auto"/>
              <w:jc w:val="center"/>
              <w:rPr>
                <w:sz w:val="20"/>
                <w:lang w:eastAsia="en-US"/>
              </w:rPr>
            </w:pPr>
            <w:r>
              <w:rPr>
                <w:sz w:val="20"/>
                <w:lang w:eastAsia="en-US"/>
              </w:rPr>
              <w:t>Не менее</w:t>
            </w:r>
            <w:r w:rsidR="00205AC4">
              <w:rPr>
                <w:sz w:val="20"/>
                <w:lang w:eastAsia="en-US"/>
              </w:rPr>
              <w:t xml:space="preserve"> 66,42</w:t>
            </w:r>
            <w:r>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205AC4">
            <w:pPr>
              <w:autoSpaceDE w:val="0"/>
              <w:snapToGrid w:val="0"/>
              <w:spacing w:line="276" w:lineRule="auto"/>
              <w:jc w:val="center"/>
              <w:rPr>
                <w:sz w:val="20"/>
                <w:lang w:eastAsia="en-US"/>
              </w:rPr>
            </w:pPr>
            <w:r>
              <w:rPr>
                <w:sz w:val="20"/>
                <w:lang w:eastAsia="en-US"/>
              </w:rPr>
              <w:t xml:space="preserve">Не менее </w:t>
            </w:r>
            <w:r w:rsidR="00205AC4">
              <w:rPr>
                <w:sz w:val="20"/>
                <w:lang w:eastAsia="en-US"/>
              </w:rPr>
              <w:t>66,42</w:t>
            </w:r>
            <w:r>
              <w:rPr>
                <w:sz w:val="20"/>
                <w:lang w:eastAsia="en-US"/>
              </w:rPr>
              <w:t xml:space="preserve"> кв. метров (за исключением балконов, лоджий)</w:t>
            </w:r>
          </w:p>
        </w:tc>
      </w:tr>
    </w:tbl>
    <w:p w:rsidR="005A6F90" w:rsidRDefault="0019557B" w:rsidP="00873A96">
      <w:pPr>
        <w:pStyle w:val="1bodytext"/>
        <w:ind w:firstLine="708"/>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873A96" w:rsidRDefault="00873A96" w:rsidP="00873A96">
      <w:pPr>
        <w:snapToGrid w:val="0"/>
        <w:rPr>
          <w:b/>
        </w:rPr>
      </w:pPr>
      <w:r>
        <w:rPr>
          <w:b/>
        </w:rPr>
        <w:t xml:space="preserve">Первый заместитель главы администрации города - </w:t>
      </w:r>
    </w:p>
    <w:p w:rsidR="00873A96" w:rsidRDefault="00873A96" w:rsidP="00873A96">
      <w:pPr>
        <w:snapToGrid w:val="0"/>
        <w:rPr>
          <w:b/>
        </w:rPr>
      </w:pPr>
      <w:r>
        <w:rPr>
          <w:b/>
        </w:rPr>
        <w:t xml:space="preserve">директор департамента </w:t>
      </w:r>
      <w:proofErr w:type="gramStart"/>
      <w:r>
        <w:rPr>
          <w:b/>
        </w:rPr>
        <w:t>муниципальной</w:t>
      </w:r>
      <w:proofErr w:type="gramEnd"/>
    </w:p>
    <w:p w:rsidR="00873A96" w:rsidRDefault="00873A96" w:rsidP="00873A96">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205AC4" w:rsidRDefault="00205AC4"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4"/>
      <w:bookmarkEnd w:id="35"/>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w:t>
      </w:r>
      <w:r w:rsidR="004E51EE">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4E51EE">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337930">
        <w:t>4</w:t>
      </w:r>
      <w:r w:rsidR="00B46287">
        <w:t xml:space="preserve">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14AD3">
        <w:rPr>
          <w:rFonts w:ascii="Times New Roman" w:hAnsi="Times New Roman"/>
          <w:b w:val="0"/>
          <w:bCs w:val="0"/>
        </w:rPr>
        <w:t>ОАО «</w:t>
      </w:r>
      <w:r w:rsidRPr="000652E6">
        <w:rPr>
          <w:rFonts w:ascii="Times New Roman" w:hAnsi="Times New Roman"/>
          <w:b w:val="0"/>
          <w:bCs w:val="0"/>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lastRenderedPageBreak/>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F8212C" w:rsidRDefault="00F8212C" w:rsidP="00F8212C">
      <w:pPr>
        <w:snapToGrid w:val="0"/>
        <w:rPr>
          <w:b/>
        </w:rPr>
      </w:pPr>
      <w:r>
        <w:rPr>
          <w:b/>
        </w:rPr>
        <w:t xml:space="preserve">Первый заместитель главы администрации города - </w:t>
      </w:r>
    </w:p>
    <w:p w:rsidR="00F8212C" w:rsidRDefault="00F8212C" w:rsidP="00F8212C">
      <w:pPr>
        <w:snapToGrid w:val="0"/>
        <w:rPr>
          <w:b/>
        </w:rPr>
      </w:pPr>
      <w:r>
        <w:rPr>
          <w:b/>
        </w:rPr>
        <w:t xml:space="preserve">директор департамента </w:t>
      </w:r>
      <w:proofErr w:type="gramStart"/>
      <w:r>
        <w:rPr>
          <w:b/>
        </w:rPr>
        <w:t>муниципальной</w:t>
      </w:r>
      <w:proofErr w:type="gramEnd"/>
    </w:p>
    <w:p w:rsidR="00F8212C" w:rsidRDefault="00F8212C" w:rsidP="00F8212C">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w:t>
      </w:r>
      <w:r w:rsidR="00825E76">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51548C"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205AC4" w:rsidRDefault="00205AC4" w:rsidP="007260A1">
      <w:pPr>
        <w:spacing w:after="120"/>
        <w:ind w:firstLine="7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05AC4" w:rsidRDefault="00205AC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05AC4" w:rsidRDefault="00205AC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05AC4" w:rsidRDefault="00205AC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D7BBA" w:rsidRDefault="002D7BBA" w:rsidP="002D7BBA">
      <w:pPr>
        <w:pStyle w:val="ConsPlusNormal"/>
        <w:widowControl/>
        <w:tabs>
          <w:tab w:val="left" w:pos="360"/>
        </w:tabs>
        <w:spacing w:before="120" w:after="120"/>
        <w:ind w:left="1080" w:firstLine="0"/>
        <w:jc w:val="center"/>
      </w:pPr>
    </w:p>
    <w:p w:rsidR="002D7BBA" w:rsidRDefault="002D7BBA" w:rsidP="002D7BBA">
      <w:pPr>
        <w:ind w:firstLine="705"/>
        <w:rPr>
          <w:b/>
        </w:rPr>
      </w:pPr>
      <w:r>
        <w:t xml:space="preserve">Приказом Региональной службы по тарифам Ханты-Мансийского автономного округа — Югры </w:t>
      </w:r>
      <w:r w:rsidR="004F425D" w:rsidRPr="004F425D">
        <w:t xml:space="preserve"> 24 июня 2014 г. N 62-нп </w:t>
      </w:r>
      <w:r>
        <w:t xml:space="preserve">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4F425D">
        <w:t>третий</w:t>
      </w:r>
      <w:r>
        <w:t xml:space="preserve"> квартал 2014 года. По городу </w:t>
      </w:r>
      <w:proofErr w:type="spellStart"/>
      <w:r>
        <w:t>Югорску</w:t>
      </w:r>
      <w:proofErr w:type="spellEnd"/>
      <w:r>
        <w:t xml:space="preserve">  норматив средней рыночной стоимости 1 квадратного метра общей площади жилого помещения в домах  в капитальном исполнении составляет –  </w:t>
      </w:r>
      <w:r>
        <w:rPr>
          <w:b/>
        </w:rPr>
        <w:t>49 558</w:t>
      </w:r>
      <w:r>
        <w:t xml:space="preserve">  рублей.</w:t>
      </w:r>
    </w:p>
    <w:p w:rsidR="002D7BBA" w:rsidRDefault="002D7BBA" w:rsidP="002D7BBA">
      <w:pPr>
        <w:ind w:firstLine="709"/>
      </w:pPr>
      <w:proofErr w:type="gramStart"/>
      <w:r>
        <w:rPr>
          <w:color w:val="000000"/>
        </w:rPr>
        <w:t>Администрацией города Югорска проведен анализ рынка</w:t>
      </w:r>
      <w:r w:rsidR="00205AC4">
        <w:rPr>
          <w:color w:val="000000"/>
        </w:rPr>
        <w:t xml:space="preserve"> жилья (3</w:t>
      </w:r>
      <w:r>
        <w:rPr>
          <w:color w:val="000000"/>
        </w:rPr>
        <w:t xml:space="preserve">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w:t>
      </w:r>
      <w:r w:rsidR="00033E3E">
        <w:rPr>
          <w:color w:val="000000"/>
        </w:rPr>
        <w:t>9</w:t>
      </w:r>
      <w:r w:rsidR="00205AC4">
        <w:rPr>
          <w:color w:val="000000"/>
        </w:rPr>
        <w:t>.2014 имее</w:t>
      </w:r>
      <w:r>
        <w:rPr>
          <w:color w:val="000000"/>
        </w:rPr>
        <w:t xml:space="preserve">тся в наличии </w:t>
      </w:r>
      <w:r w:rsidR="00033E3E">
        <w:rPr>
          <w:color w:val="000000"/>
        </w:rPr>
        <w:t>3 комнатная</w:t>
      </w:r>
      <w:r w:rsidR="00205AC4">
        <w:rPr>
          <w:color w:val="000000"/>
        </w:rPr>
        <w:t xml:space="preserve"> квартира</w:t>
      </w:r>
      <w:r w:rsidR="00033E3E">
        <w:rPr>
          <w:color w:val="000000"/>
        </w:rPr>
        <w:t xml:space="preserve"> общей площадью 66,42</w:t>
      </w:r>
      <w:r w:rsidR="004200D4">
        <w:rPr>
          <w:color w:val="000000"/>
        </w:rPr>
        <w:t xml:space="preserve"> кв.м.</w:t>
      </w:r>
    </w:p>
    <w:p w:rsidR="002259C6" w:rsidRPr="006A5CC5" w:rsidRDefault="002259C6" w:rsidP="002259C6">
      <w:pPr>
        <w:ind w:firstLine="705"/>
        <w:jc w:val="center"/>
        <w:rPr>
          <w:b/>
          <w:bCs/>
          <w:highlight w:val="yellow"/>
        </w:rPr>
      </w:pPr>
    </w:p>
    <w:p w:rsidR="002259C6" w:rsidRPr="006952F2" w:rsidRDefault="00E1411F" w:rsidP="002259C6">
      <w:pPr>
        <w:ind w:firstLine="705"/>
        <w:rPr>
          <w:b/>
          <w:bCs/>
          <w:highlight w:val="yellow"/>
        </w:rPr>
      </w:pPr>
      <w:r>
        <w:rPr>
          <w:b/>
          <w:bCs/>
        </w:rPr>
        <w:t>49 558,00</w:t>
      </w:r>
      <w:r w:rsidR="002259C6" w:rsidRPr="006952F2">
        <w:rPr>
          <w:b/>
          <w:bCs/>
        </w:rPr>
        <w:t xml:space="preserve"> руб. х </w:t>
      </w:r>
      <w:r w:rsidR="00033E3E">
        <w:rPr>
          <w:b/>
          <w:bCs/>
        </w:rPr>
        <w:t>66,42</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033E3E">
        <w:rPr>
          <w:b/>
          <w:bCs/>
        </w:rPr>
        <w:t>3 291 642,36</w:t>
      </w:r>
      <w:r w:rsidR="00834084" w:rsidRPr="006952F2">
        <w:rPr>
          <w:b/>
          <w:bCs/>
        </w:rPr>
        <w:t xml:space="preserve"> (</w:t>
      </w:r>
      <w:r w:rsidR="00205AC4">
        <w:rPr>
          <w:b/>
          <w:bCs/>
        </w:rPr>
        <w:t>Три</w:t>
      </w:r>
      <w:r w:rsidR="004200D4">
        <w:rPr>
          <w:b/>
          <w:bCs/>
        </w:rPr>
        <w:t xml:space="preserve"> миллион</w:t>
      </w:r>
      <w:r w:rsidR="00205AC4">
        <w:rPr>
          <w:b/>
          <w:bCs/>
        </w:rPr>
        <w:t>а</w:t>
      </w:r>
      <w:r w:rsidR="004200D4">
        <w:rPr>
          <w:b/>
          <w:bCs/>
        </w:rPr>
        <w:t xml:space="preserve"> </w:t>
      </w:r>
      <w:r w:rsidR="00205AC4">
        <w:rPr>
          <w:b/>
          <w:bCs/>
        </w:rPr>
        <w:t>двести девяносто одна тысяча шестьсот сорок два) рубля 36</w:t>
      </w:r>
      <w:r w:rsidR="00E030CF">
        <w:rPr>
          <w:b/>
          <w:bCs/>
        </w:rPr>
        <w:t xml:space="preserve"> копеек.</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391217" w:rsidRDefault="00391217" w:rsidP="00391217">
      <w:pPr>
        <w:snapToGrid w:val="0"/>
        <w:rPr>
          <w:b/>
        </w:rPr>
      </w:pPr>
      <w:r>
        <w:rPr>
          <w:b/>
        </w:rPr>
        <w:t xml:space="preserve">Первый заместитель главы администрации города - </w:t>
      </w:r>
    </w:p>
    <w:p w:rsidR="00391217" w:rsidRDefault="00391217" w:rsidP="00391217">
      <w:pPr>
        <w:snapToGrid w:val="0"/>
        <w:rPr>
          <w:b/>
        </w:rPr>
      </w:pPr>
      <w:r>
        <w:rPr>
          <w:b/>
        </w:rPr>
        <w:t xml:space="preserve">директор департамента </w:t>
      </w:r>
      <w:proofErr w:type="gramStart"/>
      <w:r>
        <w:rPr>
          <w:b/>
        </w:rPr>
        <w:t>муниципальной</w:t>
      </w:r>
      <w:proofErr w:type="gramEnd"/>
    </w:p>
    <w:p w:rsidR="00391217" w:rsidRDefault="00391217" w:rsidP="00391217">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2259C6" w:rsidRDefault="002259C6"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F4D" w:rsidRDefault="00882F4D">
      <w:pPr>
        <w:spacing w:after="0"/>
      </w:pPr>
      <w:r>
        <w:separator/>
      </w:r>
    </w:p>
  </w:endnote>
  <w:endnote w:type="continuationSeparator" w:id="0">
    <w:p w:rsidR="00882F4D" w:rsidRDefault="00882F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4D" w:rsidRDefault="0063040A" w:rsidP="006E2615">
    <w:pPr>
      <w:pStyle w:val="a5"/>
      <w:framePr w:wrap="around" w:vAnchor="text" w:hAnchor="margin" w:xAlign="right" w:y="1"/>
      <w:rPr>
        <w:rStyle w:val="a7"/>
      </w:rPr>
    </w:pPr>
    <w:r>
      <w:rPr>
        <w:rStyle w:val="a7"/>
      </w:rPr>
      <w:fldChar w:fldCharType="begin"/>
    </w:r>
    <w:r w:rsidR="00882F4D">
      <w:rPr>
        <w:rStyle w:val="a7"/>
      </w:rPr>
      <w:instrText xml:space="preserve">PAGE  </w:instrText>
    </w:r>
    <w:r>
      <w:rPr>
        <w:rStyle w:val="a7"/>
      </w:rPr>
      <w:fldChar w:fldCharType="end"/>
    </w:r>
  </w:p>
  <w:p w:rsidR="00882F4D" w:rsidRDefault="00882F4D"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4D" w:rsidRDefault="0063040A" w:rsidP="006E2615">
    <w:pPr>
      <w:pStyle w:val="a5"/>
      <w:framePr w:wrap="around" w:vAnchor="text" w:hAnchor="margin" w:xAlign="right" w:y="1"/>
      <w:rPr>
        <w:rStyle w:val="a7"/>
      </w:rPr>
    </w:pPr>
    <w:r>
      <w:rPr>
        <w:rStyle w:val="a7"/>
      </w:rPr>
      <w:fldChar w:fldCharType="begin"/>
    </w:r>
    <w:r w:rsidR="00882F4D">
      <w:rPr>
        <w:rStyle w:val="a7"/>
      </w:rPr>
      <w:instrText xml:space="preserve">PAGE  </w:instrText>
    </w:r>
    <w:r>
      <w:rPr>
        <w:rStyle w:val="a7"/>
      </w:rPr>
      <w:fldChar w:fldCharType="separate"/>
    </w:r>
    <w:r w:rsidR="007F74A8">
      <w:rPr>
        <w:rStyle w:val="a7"/>
        <w:noProof/>
      </w:rPr>
      <w:t>7</w:t>
    </w:r>
    <w:r>
      <w:rPr>
        <w:rStyle w:val="a7"/>
      </w:rPr>
      <w:fldChar w:fldCharType="end"/>
    </w:r>
  </w:p>
  <w:p w:rsidR="00882F4D" w:rsidRDefault="00882F4D"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F4D" w:rsidRDefault="00882F4D">
      <w:pPr>
        <w:spacing w:after="0"/>
      </w:pPr>
      <w:r>
        <w:separator/>
      </w:r>
    </w:p>
  </w:footnote>
  <w:footnote w:type="continuationSeparator" w:id="0">
    <w:p w:rsidR="00882F4D" w:rsidRDefault="00882F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3E3E"/>
    <w:rsid w:val="0003447D"/>
    <w:rsid w:val="00036E83"/>
    <w:rsid w:val="000442EB"/>
    <w:rsid w:val="00053CC1"/>
    <w:rsid w:val="00060BCE"/>
    <w:rsid w:val="0006212B"/>
    <w:rsid w:val="000628BF"/>
    <w:rsid w:val="000652E6"/>
    <w:rsid w:val="00067078"/>
    <w:rsid w:val="00080281"/>
    <w:rsid w:val="00081E14"/>
    <w:rsid w:val="00093B60"/>
    <w:rsid w:val="00095FD3"/>
    <w:rsid w:val="000A0275"/>
    <w:rsid w:val="000A0EE0"/>
    <w:rsid w:val="000A267E"/>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349A1"/>
    <w:rsid w:val="00147609"/>
    <w:rsid w:val="00150FC3"/>
    <w:rsid w:val="00161F7A"/>
    <w:rsid w:val="00164CCD"/>
    <w:rsid w:val="00167A0F"/>
    <w:rsid w:val="00171BF2"/>
    <w:rsid w:val="00186235"/>
    <w:rsid w:val="00187847"/>
    <w:rsid w:val="001900DE"/>
    <w:rsid w:val="0019557B"/>
    <w:rsid w:val="001A194F"/>
    <w:rsid w:val="001A3D27"/>
    <w:rsid w:val="001B1EDD"/>
    <w:rsid w:val="001B6B20"/>
    <w:rsid w:val="001C252B"/>
    <w:rsid w:val="001D04EA"/>
    <w:rsid w:val="001D2B2B"/>
    <w:rsid w:val="001D708D"/>
    <w:rsid w:val="001F5733"/>
    <w:rsid w:val="001F6398"/>
    <w:rsid w:val="002018BD"/>
    <w:rsid w:val="00205AC4"/>
    <w:rsid w:val="002113DA"/>
    <w:rsid w:val="00211E90"/>
    <w:rsid w:val="00214AD3"/>
    <w:rsid w:val="00217C97"/>
    <w:rsid w:val="002233FA"/>
    <w:rsid w:val="002256F2"/>
    <w:rsid w:val="002259C6"/>
    <w:rsid w:val="0023332A"/>
    <w:rsid w:val="002424FA"/>
    <w:rsid w:val="00243967"/>
    <w:rsid w:val="00252EA4"/>
    <w:rsid w:val="00281545"/>
    <w:rsid w:val="00282FC4"/>
    <w:rsid w:val="0028781F"/>
    <w:rsid w:val="00292D67"/>
    <w:rsid w:val="002A4528"/>
    <w:rsid w:val="002A6A8C"/>
    <w:rsid w:val="002D0A98"/>
    <w:rsid w:val="002D7BBA"/>
    <w:rsid w:val="002E2C0E"/>
    <w:rsid w:val="002E5486"/>
    <w:rsid w:val="002F5B13"/>
    <w:rsid w:val="00317F1F"/>
    <w:rsid w:val="0033380A"/>
    <w:rsid w:val="00337930"/>
    <w:rsid w:val="003442E4"/>
    <w:rsid w:val="003518E3"/>
    <w:rsid w:val="00352669"/>
    <w:rsid w:val="003541B7"/>
    <w:rsid w:val="0037404E"/>
    <w:rsid w:val="003775A7"/>
    <w:rsid w:val="00381727"/>
    <w:rsid w:val="0039121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2FCE"/>
    <w:rsid w:val="004744B7"/>
    <w:rsid w:val="004766CD"/>
    <w:rsid w:val="004916F0"/>
    <w:rsid w:val="00491720"/>
    <w:rsid w:val="004927C3"/>
    <w:rsid w:val="00494BBA"/>
    <w:rsid w:val="00496343"/>
    <w:rsid w:val="004D6819"/>
    <w:rsid w:val="004E51EE"/>
    <w:rsid w:val="004E6FF1"/>
    <w:rsid w:val="004F425D"/>
    <w:rsid w:val="00500BF7"/>
    <w:rsid w:val="00503EB4"/>
    <w:rsid w:val="00514FCF"/>
    <w:rsid w:val="0051548C"/>
    <w:rsid w:val="00515E20"/>
    <w:rsid w:val="00521648"/>
    <w:rsid w:val="00532211"/>
    <w:rsid w:val="00534D00"/>
    <w:rsid w:val="00536E06"/>
    <w:rsid w:val="0056002D"/>
    <w:rsid w:val="0057728B"/>
    <w:rsid w:val="00580289"/>
    <w:rsid w:val="005840DB"/>
    <w:rsid w:val="00586C91"/>
    <w:rsid w:val="005A023E"/>
    <w:rsid w:val="005A4820"/>
    <w:rsid w:val="005A6F90"/>
    <w:rsid w:val="005B0B09"/>
    <w:rsid w:val="005B1C4B"/>
    <w:rsid w:val="005B4190"/>
    <w:rsid w:val="005C6DA8"/>
    <w:rsid w:val="005C6FC1"/>
    <w:rsid w:val="005F7D6A"/>
    <w:rsid w:val="00602BC5"/>
    <w:rsid w:val="00611D8D"/>
    <w:rsid w:val="00624D62"/>
    <w:rsid w:val="006257BB"/>
    <w:rsid w:val="0063040A"/>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153C"/>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F74A8"/>
    <w:rsid w:val="0081191D"/>
    <w:rsid w:val="0081269F"/>
    <w:rsid w:val="00825E76"/>
    <w:rsid w:val="00834084"/>
    <w:rsid w:val="00840B1E"/>
    <w:rsid w:val="00841379"/>
    <w:rsid w:val="00844E65"/>
    <w:rsid w:val="00846A04"/>
    <w:rsid w:val="00865EE1"/>
    <w:rsid w:val="00873A96"/>
    <w:rsid w:val="00880C1F"/>
    <w:rsid w:val="00881238"/>
    <w:rsid w:val="00882F4D"/>
    <w:rsid w:val="0088731F"/>
    <w:rsid w:val="00893574"/>
    <w:rsid w:val="00895423"/>
    <w:rsid w:val="008A2B53"/>
    <w:rsid w:val="008B039F"/>
    <w:rsid w:val="008B1B26"/>
    <w:rsid w:val="008B5F79"/>
    <w:rsid w:val="008C65AF"/>
    <w:rsid w:val="008D32E4"/>
    <w:rsid w:val="008E2D6A"/>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3377C"/>
    <w:rsid w:val="00B35506"/>
    <w:rsid w:val="00B45A99"/>
    <w:rsid w:val="00B46076"/>
    <w:rsid w:val="00B46287"/>
    <w:rsid w:val="00B46C7B"/>
    <w:rsid w:val="00B51BDE"/>
    <w:rsid w:val="00B51C14"/>
    <w:rsid w:val="00B66E53"/>
    <w:rsid w:val="00B75CDC"/>
    <w:rsid w:val="00B7648F"/>
    <w:rsid w:val="00B77715"/>
    <w:rsid w:val="00B8108C"/>
    <w:rsid w:val="00B83068"/>
    <w:rsid w:val="00B84546"/>
    <w:rsid w:val="00B85A25"/>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364A"/>
    <w:rsid w:val="00C836B1"/>
    <w:rsid w:val="00CC21C5"/>
    <w:rsid w:val="00CC5192"/>
    <w:rsid w:val="00CF46C4"/>
    <w:rsid w:val="00D011AD"/>
    <w:rsid w:val="00D05BA7"/>
    <w:rsid w:val="00D11324"/>
    <w:rsid w:val="00D1145B"/>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952F7"/>
    <w:rsid w:val="00EB2444"/>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616E3"/>
    <w:rsid w:val="00F76B3C"/>
    <w:rsid w:val="00F777D2"/>
    <w:rsid w:val="00F8212C"/>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335378149">
      <w:bodyDiv w:val="1"/>
      <w:marLeft w:val="0"/>
      <w:marRight w:val="0"/>
      <w:marTop w:val="0"/>
      <w:marBottom w:val="0"/>
      <w:divBdr>
        <w:top w:val="none" w:sz="0" w:space="0" w:color="auto"/>
        <w:left w:val="none" w:sz="0" w:space="0" w:color="auto"/>
        <w:bottom w:val="none" w:sz="0" w:space="0" w:color="auto"/>
        <w:right w:val="none" w:sz="0" w:space="0" w:color="auto"/>
      </w:divBdr>
    </w:div>
    <w:div w:id="912932726">
      <w:bodyDiv w:val="1"/>
      <w:marLeft w:val="0"/>
      <w:marRight w:val="0"/>
      <w:marTop w:val="0"/>
      <w:marBottom w:val="0"/>
      <w:divBdr>
        <w:top w:val="none" w:sz="0" w:space="0" w:color="auto"/>
        <w:left w:val="none" w:sz="0" w:space="0" w:color="auto"/>
        <w:bottom w:val="none" w:sz="0" w:space="0" w:color="auto"/>
        <w:right w:val="none" w:sz="0" w:space="0" w:color="auto"/>
      </w:divBdr>
    </w:div>
    <w:div w:id="1329092172">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3712E-83FB-49FA-882A-E776BDEC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28</Pages>
  <Words>11112</Words>
  <Characters>63345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41</cp:revision>
  <cp:lastPrinted>2014-09-29T10:21:00Z</cp:lastPrinted>
  <dcterms:created xsi:type="dcterms:W3CDTF">2014-05-20T09:27:00Z</dcterms:created>
  <dcterms:modified xsi:type="dcterms:W3CDTF">2014-09-30T06:05:00Z</dcterms:modified>
</cp:coreProperties>
</file>